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A" w:rsidRDefault="00B86FDA">
      <w:pPr>
        <w:spacing w:line="316" w:lineRule="exact"/>
        <w:jc w:val="center"/>
        <w:rPr>
          <w:rFonts w:hAnsi="ＭＳ ゴシック" w:hint="default"/>
        </w:rPr>
      </w:pPr>
    </w:p>
    <w:p w:rsidR="00B86FDA" w:rsidRDefault="00B86FDA">
      <w:pPr>
        <w:rPr>
          <w:rFonts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B86FD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6FDA" w:rsidRDefault="003704DF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○○大学○○学科○○コース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介護福祉士学校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 w:rsidR="00CE020B">
        <w:rPr>
          <w:sz w:val="28"/>
        </w:rPr>
        <w:t>令和</w:t>
      </w:r>
      <w:bookmarkStart w:id="0" w:name="_GoBack"/>
      <w:bookmarkEnd w:id="0"/>
      <w:r w:rsidR="005D2B83">
        <w:rPr>
          <w:sz w:val="28"/>
        </w:rPr>
        <w:t xml:space="preserve">  </w:t>
      </w:r>
      <w:r>
        <w:rPr>
          <w:sz w:val="28"/>
        </w:rPr>
        <w:t>年</w:t>
      </w:r>
      <w:r w:rsidR="005D2B83">
        <w:rPr>
          <w:spacing w:val="-1"/>
          <w:sz w:val="28"/>
        </w:rPr>
        <w:t xml:space="preserve">  </w:t>
      </w:r>
      <w:r w:rsidR="005D2B83">
        <w:rPr>
          <w:sz w:val="28"/>
        </w:rPr>
        <w:t>月　日</w:t>
      </w:r>
      <w:r>
        <w:rPr>
          <w:sz w:val="28"/>
        </w:rPr>
        <w:t>）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B86FDA" w:rsidRDefault="00B86FD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B86FDA" w:rsidRDefault="00B86FD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spacing w:line="316" w:lineRule="exact"/>
        <w:rPr>
          <w:rFonts w:hint="default"/>
        </w:rPr>
      </w:pPr>
    </w:p>
    <w:sectPr w:rsidR="00B86FD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DF" w:rsidRDefault="003704D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704DF" w:rsidRDefault="003704D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DF" w:rsidRDefault="003704D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704DF" w:rsidRDefault="003704D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DA"/>
    <w:rsid w:val="003704DF"/>
    <w:rsid w:val="005D2B83"/>
    <w:rsid w:val="00B86FDA"/>
    <w:rsid w:val="00C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3EA11"/>
  <w15:docId w15:val="{09E6CFEE-CCD2-4B5A-BBB6-2CC9BD63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2017-02-03T01:43:00Z</cp:lastPrinted>
  <dcterms:created xsi:type="dcterms:W3CDTF">2021-07-05T07:01:00Z</dcterms:created>
  <dcterms:modified xsi:type="dcterms:W3CDTF">2021-07-05T07:01:00Z</dcterms:modified>
</cp:coreProperties>
</file>